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FBA94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1D0F">
        <w:rPr>
          <w:rFonts w:ascii="Times New Roman" w:hAnsi="Times New Roman" w:cs="Times New Roman"/>
          <w:b/>
          <w:bCs/>
        </w:rPr>
        <w:t xml:space="preserve">UCHWAŁA Nr XX.    .2020 </w:t>
      </w:r>
    </w:p>
    <w:p w14:paraId="77F5B6C0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1D0F">
        <w:rPr>
          <w:rFonts w:ascii="Times New Roman" w:hAnsi="Times New Roman" w:cs="Times New Roman"/>
          <w:b/>
          <w:bCs/>
        </w:rPr>
        <w:t>RADY GMINY ZŁOTÓW</w:t>
      </w:r>
    </w:p>
    <w:p w14:paraId="2870CEAD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1D0F">
        <w:rPr>
          <w:rFonts w:ascii="Times New Roman" w:hAnsi="Times New Roman" w:cs="Times New Roman"/>
          <w:b/>
          <w:bCs/>
        </w:rPr>
        <w:t xml:space="preserve">z dnia 28 maja 2020 r. </w:t>
      </w:r>
    </w:p>
    <w:p w14:paraId="0AB57E1F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B4125F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31BFAB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1D0F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1192F863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1D0F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1C1D0F">
        <w:rPr>
          <w:rFonts w:ascii="Times New Roman" w:hAnsi="Times New Roman" w:cs="Times New Roman"/>
          <w:b/>
          <w:bCs/>
        </w:rPr>
        <w:br/>
        <w:t>na lata 2020-2026</w:t>
      </w:r>
    </w:p>
    <w:p w14:paraId="4E4FABB5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7B0C01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88669E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D59696" w14:textId="2A1CBC2F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1D0F">
        <w:rPr>
          <w:rFonts w:ascii="Times New Roman" w:hAnsi="Times New Roman" w:cs="Times New Roman"/>
        </w:rPr>
        <w:tab/>
        <w:t xml:space="preserve">Na podstawie art. 18 ust. 2 pkt 15 ustawy z dnia 8 marca 1990 r. o samorządzie gminnym  (Dz. U. z 2020 r. poz. 713) oraz art. 226, 227, 228, 230 ust. 6 ustawy z dnia 27 sierpnia 2009 r. </w:t>
      </w:r>
      <w:r>
        <w:rPr>
          <w:rFonts w:ascii="Times New Roman" w:hAnsi="Times New Roman" w:cs="Times New Roman"/>
        </w:rPr>
        <w:br/>
      </w:r>
      <w:r w:rsidRPr="001C1D0F">
        <w:rPr>
          <w:rFonts w:ascii="Times New Roman" w:hAnsi="Times New Roman" w:cs="Times New Roman"/>
        </w:rPr>
        <w:t xml:space="preserve">o finansach publicznych (Dz. U. z 2019 r. poz. 869 z </w:t>
      </w:r>
      <w:proofErr w:type="spellStart"/>
      <w:r w:rsidRPr="001C1D0F">
        <w:rPr>
          <w:rFonts w:ascii="Times New Roman" w:hAnsi="Times New Roman" w:cs="Times New Roman"/>
        </w:rPr>
        <w:t>późn</w:t>
      </w:r>
      <w:proofErr w:type="spellEnd"/>
      <w:r w:rsidRPr="001C1D0F">
        <w:rPr>
          <w:rFonts w:ascii="Times New Roman" w:hAnsi="Times New Roman" w:cs="Times New Roman"/>
        </w:rPr>
        <w:t xml:space="preserve">. zm.) Rada Gminy Złotów uchwala, </w:t>
      </w:r>
      <w:r>
        <w:rPr>
          <w:rFonts w:ascii="Times New Roman" w:hAnsi="Times New Roman" w:cs="Times New Roman"/>
        </w:rPr>
        <w:br/>
      </w:r>
      <w:r w:rsidRPr="001C1D0F">
        <w:rPr>
          <w:rFonts w:ascii="Times New Roman" w:hAnsi="Times New Roman" w:cs="Times New Roman"/>
        </w:rPr>
        <w:t>co następuje:</w:t>
      </w:r>
    </w:p>
    <w:p w14:paraId="23FED482" w14:textId="77777777" w:rsidR="001C1D0F" w:rsidRPr="001C1D0F" w:rsidRDefault="001C1D0F" w:rsidP="001C1D0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2B34CE" w14:textId="77777777" w:rsidR="001C1D0F" w:rsidRPr="001C1D0F" w:rsidRDefault="001C1D0F" w:rsidP="001C1D0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1D0F">
        <w:rPr>
          <w:rFonts w:ascii="Times New Roman" w:hAnsi="Times New Roman" w:cs="Times New Roman"/>
        </w:rPr>
        <w:t>W uchwale Nr XV.110.2019 Rady Gminy Złotów z dnia 30 grudnia 2019 r. w sprawie uchwalenia Wieloletniej Prognozy Finansowej na lata 2020-2026, zmienionej uchwałą Rady Gminy Złotów               Nr XVI.118.2020 z dnia 30 stycznia 2020 r., Nr XVII.129.2020 z dnia 27 lutego 2020 r.,                         Nr XVIII.137.2020 z dnia 31 marca 2020 r., Nr XIX.148.2020 z dnia 30 kwietnia 2020 r. oraz zarządzeniem Wójta Gminy Złotów Nr 33.2020 z dnia 12 marca 2020 r. wprowadza się zmiany:</w:t>
      </w:r>
    </w:p>
    <w:p w14:paraId="4E957171" w14:textId="77777777" w:rsidR="001C1D0F" w:rsidRPr="001C1D0F" w:rsidRDefault="001C1D0F" w:rsidP="001C1D0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2DD524" w14:textId="77777777" w:rsidR="001C1D0F" w:rsidRPr="001C1D0F" w:rsidRDefault="001C1D0F" w:rsidP="001C1D0F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1D0F">
        <w:rPr>
          <w:rFonts w:ascii="Times New Roman" w:hAnsi="Times New Roman" w:cs="Times New Roman"/>
          <w:b/>
          <w:bCs/>
        </w:rPr>
        <w:t xml:space="preserve">      § 1.</w:t>
      </w:r>
      <w:r w:rsidRPr="001C1D0F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3756B5CC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892648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1D0F">
        <w:rPr>
          <w:rFonts w:ascii="Times New Roman" w:hAnsi="Times New Roman" w:cs="Times New Roman"/>
          <w:b/>
          <w:bCs/>
        </w:rPr>
        <w:t xml:space="preserve">     § 2. </w:t>
      </w:r>
      <w:r w:rsidRPr="001C1D0F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6C8E6375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8A6E66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1D0F">
        <w:rPr>
          <w:rFonts w:ascii="Times New Roman" w:hAnsi="Times New Roman" w:cs="Times New Roman"/>
          <w:b/>
          <w:bCs/>
        </w:rPr>
        <w:t xml:space="preserve">     § 3. </w:t>
      </w:r>
      <w:r w:rsidRPr="001C1D0F">
        <w:rPr>
          <w:rFonts w:ascii="Times New Roman" w:hAnsi="Times New Roman" w:cs="Times New Roman"/>
        </w:rPr>
        <w:t xml:space="preserve">Wykonanie uchwały powierza się Wójtowi Gminy Złotów. </w:t>
      </w:r>
    </w:p>
    <w:p w14:paraId="32BA124D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5CE63F" w14:textId="77777777" w:rsidR="001C1D0F" w:rsidRPr="001C1D0F" w:rsidRDefault="001C1D0F" w:rsidP="001C1D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1D0F">
        <w:rPr>
          <w:rFonts w:ascii="Times New Roman" w:hAnsi="Times New Roman" w:cs="Times New Roman"/>
          <w:b/>
          <w:bCs/>
        </w:rPr>
        <w:t xml:space="preserve">     § 4.</w:t>
      </w:r>
      <w:r w:rsidRPr="001C1D0F">
        <w:rPr>
          <w:rFonts w:ascii="Times New Roman" w:hAnsi="Times New Roman" w:cs="Times New Roman"/>
        </w:rPr>
        <w:t xml:space="preserve"> Uchwała wchodzi w życie z dniem podjęcia.</w:t>
      </w:r>
    </w:p>
    <w:p w14:paraId="31F9C34C" w14:textId="77777777" w:rsidR="001C1D0F" w:rsidRPr="001C1D0F" w:rsidRDefault="001C1D0F" w:rsidP="001C1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6C27EA" w14:textId="77777777" w:rsidR="00EE2D3A" w:rsidRPr="00EE2D3A" w:rsidRDefault="00EE2D3A" w:rsidP="00EE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2F046E" w14:textId="77777777"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C9B618" w14:textId="77777777"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5B9129" w14:textId="77777777" w:rsidR="00D65641" w:rsidRPr="001E7113" w:rsidRDefault="00D65641">
      <w:pPr>
        <w:sectPr w:rsidR="00D65641" w:rsidRPr="001E7113" w:rsidSect="00211500">
          <w:headerReference w:type="default" r:id="rId8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14:paraId="16DC8E9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14:paraId="2656EF4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Wieloletnia Prognoza Finansowa</w:t>
      </w:r>
    </w:p>
    <w:p w14:paraId="70264803" w14:textId="5E6A011E" w:rsidR="00AE6402" w:rsidRPr="00AE6402" w:rsidRDefault="00AE6402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15246B">
        <w:rPr>
          <w:rFonts w:ascii="Times New Roman" w:eastAsia="Calibri" w:hAnsi="Times New Roman" w:cs="Times New Roman"/>
          <w:b/>
          <w:lang w:eastAsia="en-US"/>
        </w:rPr>
        <w:t>ałącznik Nr 1 do uchwały Nr X</w:t>
      </w:r>
      <w:r w:rsidR="00F46004">
        <w:rPr>
          <w:rFonts w:ascii="Times New Roman" w:eastAsia="Calibri" w:hAnsi="Times New Roman" w:cs="Times New Roman"/>
          <w:b/>
          <w:lang w:eastAsia="en-US"/>
        </w:rPr>
        <w:t>X</w:t>
      </w:r>
      <w:r w:rsidR="0015246B">
        <w:rPr>
          <w:rFonts w:ascii="Times New Roman" w:eastAsia="Calibri" w:hAnsi="Times New Roman" w:cs="Times New Roman"/>
          <w:b/>
          <w:lang w:eastAsia="en-US"/>
        </w:rPr>
        <w:t>.</w:t>
      </w:r>
      <w:r w:rsidR="00F46004">
        <w:rPr>
          <w:rFonts w:ascii="Times New Roman" w:eastAsia="Calibri" w:hAnsi="Times New Roman" w:cs="Times New Roman"/>
          <w:b/>
          <w:lang w:eastAsia="en-US"/>
        </w:rPr>
        <w:t xml:space="preserve">   </w:t>
      </w:r>
      <w:r w:rsidR="0015246B"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 w:rsidR="00C32754"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1C1D0F">
        <w:rPr>
          <w:rFonts w:ascii="Times New Roman" w:eastAsia="Calibri" w:hAnsi="Times New Roman" w:cs="Times New Roman"/>
          <w:b/>
          <w:lang w:eastAsia="en-US"/>
        </w:rPr>
        <w:t xml:space="preserve">28 maja </w:t>
      </w:r>
      <w:r w:rsidR="00C32754">
        <w:rPr>
          <w:rFonts w:ascii="Times New Roman" w:eastAsia="Calibri" w:hAnsi="Times New Roman" w:cs="Times New Roman"/>
          <w:b/>
          <w:lang w:eastAsia="en-US"/>
        </w:rPr>
        <w:t>2020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="00C32754"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 w:rsidR="00C32754">
        <w:rPr>
          <w:rFonts w:ascii="Times New Roman" w:hAnsi="Times New Roman" w:cs="Times New Roman"/>
          <w:b/>
          <w:bCs/>
        </w:rPr>
        <w:br/>
      </w:r>
      <w:r w:rsidR="00C32754" w:rsidRPr="00C32754">
        <w:rPr>
          <w:rFonts w:ascii="Times New Roman" w:hAnsi="Times New Roman" w:cs="Times New Roman"/>
          <w:b/>
          <w:bCs/>
        </w:rPr>
        <w:t>w sprawie uchwalenia Wieloletniej Pr</w:t>
      </w:r>
      <w:r w:rsidR="00C32754">
        <w:rPr>
          <w:rFonts w:ascii="Times New Roman" w:hAnsi="Times New Roman" w:cs="Times New Roman"/>
          <w:b/>
          <w:bCs/>
        </w:rPr>
        <w:t xml:space="preserve">ognozy Finansowej Gminy Złotów </w:t>
      </w:r>
      <w:r w:rsidR="00C32754"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14:paraId="07A59766" w14:textId="77777777" w:rsidR="00AE6402" w:rsidRPr="00AE6402" w:rsidRDefault="00AE6402" w:rsidP="00C327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AE6402" w:rsidRPr="0015246B" w14:paraId="418994AF" w14:textId="77777777" w:rsidTr="00AE6402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ADE4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C3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52FB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6402" w:rsidRPr="0015246B" w14:paraId="6250A62A" w14:textId="77777777" w:rsidTr="00AE6402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E17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FDD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195E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493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898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Dochody majątkowe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D3F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70FC8A5" w14:textId="77777777" w:rsidTr="00AE6402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7CB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473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528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ED1D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800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3353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0AA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tytułu dotacji i środków przeznaczonych na cele </w:t>
            </w:r>
          </w:p>
          <w:p w14:paraId="2713CB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7725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Pozostałe 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D9CB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BBE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7E69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A507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E6402" w:rsidRPr="0015246B" w14:paraId="00026EA8" w14:textId="77777777" w:rsidTr="00AE6402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303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8D3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71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674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06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ED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6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C6A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77E0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44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1CE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646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6402" w:rsidRPr="0015246B" w14:paraId="7005C6F1" w14:textId="77777777" w:rsidTr="00AE6402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5BCF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477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110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44C0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8ED8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583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203F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235B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49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D1E6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77B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B9A54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</w:tr>
      <w:tr w:rsidR="00AE6402" w:rsidRPr="0015246B" w14:paraId="6DA229D9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ADEF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DB4CC4" w14:textId="458B6E31" w:rsidR="00AE6402" w:rsidRPr="0015246B" w:rsidRDefault="00420DAB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50 876 035,87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1CCEF8" w14:textId="475B04C1" w:rsidR="00AE6402" w:rsidRPr="0015246B" w:rsidRDefault="00420DAB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46 364 995,80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D0326" w14:textId="6B56547E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4 671 367,00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AE70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1C7C42" w14:textId="41277D67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16 935 174,00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EEAF" w14:textId="7284261C" w:rsidR="00AE6402" w:rsidRPr="0015246B" w:rsidRDefault="00420DAB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16 453 468,80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C68F8" w14:textId="39204635" w:rsidR="00AE6402" w:rsidRPr="0015246B" w:rsidRDefault="00420DAB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8 224 986,00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83D1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5 062 804,00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FC9884" w14:textId="11C31B43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4 511 040,07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3F2BE" w14:textId="3F9CEB03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45 691,00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3447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</w:tr>
      <w:tr w:rsidR="00AE6402" w:rsidRPr="0015246B" w14:paraId="2F0BB02D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2C68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A1F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48 847 930,00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8F91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D3A5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02B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ED456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8BF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18 543 000,00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DF2F6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9A8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237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766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702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AE6D1D3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728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A002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8AA1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5B4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F95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171C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A87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DCAE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12AF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D3EEC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7C37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7ABE6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8C2A198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C81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314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EE4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8F41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F4B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E3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DE4A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DEA3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33E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742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7B7C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FA9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BD2B08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BE21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1831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340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72F3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994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02D2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5AE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2058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E09E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2FA7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7DA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8D75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5F7CA5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CB00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DD8B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D4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A747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7F005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3C570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E390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24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1A0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44B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AE36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7210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CEF4C2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1A5C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5F30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60D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0475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1BD3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98B9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1660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74A6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326A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2E0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A042D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31DC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3496528" w14:textId="77777777" w:rsidR="00AE6402" w:rsidRPr="00AE6402" w:rsidRDefault="00AE6402" w:rsidP="00AE6402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14:paraId="11BAAC7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14:paraId="417616A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14:paraId="6A5020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14:paraId="1EF3C15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pozostałe dochody bieżące w szczególności kwoty podatków i opłat lokalnych.</w:t>
      </w:r>
    </w:p>
    <w:p w14:paraId="084D66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14:paraId="1C733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AF1EA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C9E3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51E6A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57"/>
        <w:gridCol w:w="1157"/>
        <w:gridCol w:w="1157"/>
        <w:gridCol w:w="912"/>
        <w:gridCol w:w="925"/>
        <w:gridCol w:w="1080"/>
        <w:gridCol w:w="973"/>
        <w:gridCol w:w="925"/>
        <w:gridCol w:w="1125"/>
        <w:gridCol w:w="1126"/>
        <w:gridCol w:w="1084"/>
      </w:tblGrid>
      <w:tr w:rsidR="00AE6402" w:rsidRPr="0015246B" w14:paraId="483287C0" w14:textId="77777777" w:rsidTr="00AE6402">
        <w:trPr>
          <w:trHeight w:hRule="exact" w:val="277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EA9E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D466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ogółem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6EDD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6E56905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BE1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92E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F684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bieżące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32FD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2B10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majątkowe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34BA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B9A5CB7" w14:textId="77777777" w:rsidTr="00AE6402">
        <w:trPr>
          <w:trHeight w:hRule="exact"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CEB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29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CB6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349405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na wynagrodzenia i składki od nich naliczane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C367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 tytułu poręczeń i gwarancji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439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DE5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na obsługę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B8C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4E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5F32B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850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5EB5C5E7" w14:textId="77777777" w:rsidTr="00AE6402">
        <w:trPr>
          <w:trHeight w:hRule="exact" w:val="2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D9B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C1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8B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FB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5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49693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gwarancje i poręczenia podlegające wyłączeniu z limitu spłaty zobowiązań, o którym mowa w art. 243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26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EF29D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4F0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1E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F22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F27D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AE6402" w:rsidRPr="0015246B" w14:paraId="52BCAC60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7613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9F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F8B2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EFF5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B5B4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D7BC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6A1A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215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8A9C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39A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A32F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5B82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AE6402" w:rsidRPr="0015246B" w14:paraId="2A24EC84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2DCC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1C333D" w14:textId="33713F5A" w:rsidR="00AE6402" w:rsidRPr="0015246B" w:rsidRDefault="00420DAB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51 839 756,08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E65E0A" w14:textId="3710BACA" w:rsidR="00AE6402" w:rsidRPr="0015246B" w:rsidRDefault="00420DAB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43 503 710,63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265EC" w14:textId="5293CD77" w:rsidR="00AE6402" w:rsidRPr="0015246B" w:rsidRDefault="00420D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16 032 021,96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FCE2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92EB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546B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245 000,00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B92E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3FB4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0CD664" w14:textId="66A8D977" w:rsidR="00AE6402" w:rsidRPr="0015246B" w:rsidRDefault="00420DAB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8 336 045,45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89A28E" w14:textId="5C144A43" w:rsidR="00AE6402" w:rsidRPr="0015246B" w:rsidRDefault="00420DAB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7 351 048,25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2DEE8A" w14:textId="50EB6779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328 000,00</w:t>
            </w:r>
          </w:p>
        </w:tc>
      </w:tr>
      <w:tr w:rsidR="00AE6402" w:rsidRPr="0015246B" w14:paraId="4E2519EE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92494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169DB" w14:textId="52E6B55D" w:rsidR="00AE6402" w:rsidRPr="0015246B" w:rsidRDefault="00AE6402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52 930,00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6BA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2D1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490B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4441A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975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5B8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F2CE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EBF61B" w14:textId="7EBD7AB9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4 011 022,00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4D4A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373C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768144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0B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6F67E9" w14:textId="632A716B" w:rsidR="00AE6402" w:rsidRPr="0015246B" w:rsidRDefault="00AE6402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91 430,00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F20E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3220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0FA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C691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CC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831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EA03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7B46F" w14:textId="6DF09839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3 685 864,00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F1C9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1E4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6B052C1B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E006A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6CC4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BE68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C3ED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6CCA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AB17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B8C96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124D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27A7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4C89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06B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2D4D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252690CD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79FA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956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229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141B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1C6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F00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2EB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3EB3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BCD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9871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4A7B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813D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DFC8579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8DC2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1A017" w14:textId="3EF1EACA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744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1B1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503E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7944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3D4A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179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5AEE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DA860" w14:textId="7A70E67F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E13C8C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CA0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3F53056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9965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755F5" w14:textId="61D928FA" w:rsidR="00AE6402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5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B07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BEF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362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6BD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2209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CEB4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E1A41E" w14:textId="3441F4AB" w:rsidR="00AE6402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3 80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61E0FA" w14:textId="77777777"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009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6F04537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4028B1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9DE3D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399E3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76B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B4D16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0D36D1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A0BBB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F19A3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5956F6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0E09B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3B6094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8F64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AE6402" w:rsidRPr="0015246B" w14:paraId="63123789" w14:textId="77777777" w:rsidTr="00AE6402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B9B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5202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budżetu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23FE8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E8B8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Przychody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F5FF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2302C06F" w14:textId="77777777" w:rsidTr="00AE6402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7F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E1D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8B043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898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A566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6391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D71B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Nadwyżka budżetowa z lat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6C9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F8E8F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2B9B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1FD1D2A1" w14:textId="77777777" w:rsidTr="00AE6402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383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8FC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DFA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9D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BC6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7BA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0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845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7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6D2F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00A0CBB3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A3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Lp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207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43A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8EEF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8AB2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24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E0C3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B21F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6385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F40C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AE6402" w:rsidRPr="0015246B" w14:paraId="258F68F1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33F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CC265" w14:textId="1D9DF72F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-963 720,21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0AA8D7" w14:textId="4FB36CBD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C4A5A" w14:textId="57D6D04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3 248 720,21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BD17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CAB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AD9A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01A3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FA3ED8" w14:textId="2A33863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1 258 720,21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9C175" w14:textId="6CE67D0B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963 720,21</w:t>
            </w:r>
          </w:p>
        </w:tc>
      </w:tr>
      <w:tr w:rsidR="00EC3BFD" w:rsidRPr="0015246B" w14:paraId="4369D969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B9AB5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EDD3A9" w14:textId="0B1D0E4B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DDCBB1" w14:textId="2D8F2A4F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DC223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9547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C989A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2CF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D3B5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DED05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EC82F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EF3E985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65F2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3CEBA7" w14:textId="1E02CB8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93E02" w14:textId="65B86273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3CB27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981E2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C8C51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3DA27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DFE3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5ED8D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B2159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64839BE2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528A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87F75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95305" w14:textId="08888F7D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62D57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A4DA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68D66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5574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21106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80588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1039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0EF3951F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0019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E89CC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D2BFA7" w14:textId="54D31D7B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F493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781A1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CF7A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04EC8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F3A9E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C8C95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E02B8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FC53A9C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AC720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9F06A7" w14:textId="4EA387C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CF1087" w14:textId="36B72C8E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B9FF6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8815F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089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6C2BCA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D8E9D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F573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1098D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BF4A33B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667B31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90DED8" w14:textId="625AC7E4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1C85A" w14:textId="0B58000D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0144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8639E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697FB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5617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C0348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AD00C8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03C0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32712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CF06E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5)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14:paraId="6EDD928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6)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14:paraId="454B49F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616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8683D3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2005E8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337908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5B04DF5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AB6B59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AE6402" w:rsidRPr="0015246B" w14:paraId="5B2DA6D5" w14:textId="77777777" w:rsidTr="00AE6402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209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DE5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EC2A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Rozchody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2518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405DCB29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1FE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E1E7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6DE3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B859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4B80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545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CF31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7E8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1C7C35FA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CA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01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2F88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442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F1D8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66C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27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BA7F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z limitu spłaty zobowiązań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B8E02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F1B662D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6A5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B5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6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A1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8C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94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EA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F6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BD6B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C503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3a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3B1436D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2BAC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D66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F34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E9101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1BDD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FF4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7FB6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8C92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E4C0A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C0C3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AE6402" w:rsidRPr="0015246B" w14:paraId="06C60B9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948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AF21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9C85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198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72C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E4AD8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311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D91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6B38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025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B51C7D0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B7D15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E79C0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5977B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52395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D94B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F01F54" w14:textId="45398D7F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EEBF57" w14:textId="2C41976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2F670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0BC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AEB49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7976BC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6B45B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5D439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F692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5A78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D7D5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07C85" w14:textId="3C6C1B2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25DC9F" w14:textId="0AAFA290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8DA59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1665E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51077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B5BF66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F1A3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6EB2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AFEFB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8CE68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756E3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12EAD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C8C574" w14:textId="7AD4069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BAA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CDC6D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52DFA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80BB8BF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9496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51C8D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9394F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C6709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D9444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1DAE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A98ED8" w14:textId="43FE49B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D9C19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E3D45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568A7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0838C892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BB615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91F41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DD3B9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C030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3DFA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48EF86" w14:textId="117D80DE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19D54D" w14:textId="7EB52D2B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18BAD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C4E27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2FA0C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2712024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3325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E77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1043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5EE9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F684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05FEF" w14:textId="0F01246A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CD1C22" w14:textId="270B6080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BD02B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1EF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38A07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8EAEB4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750F9B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7)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14:paraId="2888526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CEBF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696135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670585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EF96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FFB2E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F1B0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C3C2CC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B8F25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D8CBA7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AD931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64"/>
        <w:gridCol w:w="1006"/>
        <w:gridCol w:w="1164"/>
        <w:gridCol w:w="1165"/>
      </w:tblGrid>
      <w:tr w:rsidR="00AE6402" w:rsidRPr="0015246B" w14:paraId="4F94041F" w14:textId="77777777" w:rsidTr="00AE6402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4556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0BACA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EB21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6F9E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2F17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AE6402" w:rsidRPr="0015246B" w14:paraId="29048F9E" w14:textId="77777777" w:rsidTr="00AE640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EE2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B34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AA51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DB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80B6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długu, którego planowana spłata dokona się z wydatków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E8DC4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1565B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o środki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8)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 wydatkami bieżącymi</w:t>
            </w:r>
          </w:p>
        </w:tc>
      </w:tr>
      <w:tr w:rsidR="00AE6402" w:rsidRPr="0015246B" w14:paraId="4A115A26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59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95C0F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z tytułu wcześniejszej spłaty zobowiązań, określonych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19BC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CD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CC6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6D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3E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77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3BA45A00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32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880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FCB8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4B59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Wolnymi środkami, 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B1D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FE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61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E5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6BB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6E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4E2A9067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81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0DA9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DB5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59A0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DAA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F2D9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9E1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9FF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10B3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C7E8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</w:tr>
      <w:tr w:rsidR="00AE6402" w:rsidRPr="0015246B" w14:paraId="1370B45F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F29D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A362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06AA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386A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E1FB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86C6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EE96C" w14:textId="3948242E" w:rsidR="00AE6402" w:rsidRPr="0015246B" w:rsidRDefault="00AE3C58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9 200 500,00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FDAB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B6431" w14:textId="53D93CBF" w:rsidR="00AE6402" w:rsidRPr="0015246B" w:rsidRDefault="00420DAB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2 861 285,17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FABDA" w14:textId="5EA76E7B" w:rsidR="00AE6402" w:rsidRPr="0015246B" w:rsidRDefault="00420DAB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4 120 005,38</w:t>
            </w:r>
          </w:p>
        </w:tc>
      </w:tr>
      <w:tr w:rsidR="00AE6402" w:rsidRPr="0015246B" w14:paraId="4E229111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C462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0D29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EC3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E13F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4D66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72F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A5AA63" w14:textId="722F3E30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7 505 500,00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864D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55D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0DE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</w:tr>
      <w:tr w:rsidR="00AE6402" w:rsidRPr="0015246B" w14:paraId="5C716DD8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2407B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4845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4F9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056C1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0F6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1F08D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A2CC4F" w14:textId="05F1A241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5 810 500,00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84F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644E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1C15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</w:tr>
      <w:tr w:rsidR="00AE6402" w:rsidRPr="0015246B" w14:paraId="3960F505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FE7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9F2F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FC2B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11E4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8F2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C08A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7B55C1" w14:textId="7861A36D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4 080 000,00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59D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CB60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112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</w:tr>
      <w:tr w:rsidR="00AE6402" w:rsidRPr="0015246B" w14:paraId="103BFA4B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A49E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6EE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FF2C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610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F46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E125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60AB4E" w14:textId="53627AA5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2 400 000,00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888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AEC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E4BD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32139706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DC6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BF3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B65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D67C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6624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9EF3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DE984D" w14:textId="20134651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1 200 000,00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85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65CA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249F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1C99387D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959E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75A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9327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71F3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9EC4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40E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992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DEFF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0DFC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5B6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</w:tbl>
    <w:p w14:paraId="3D18D89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3925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8)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14:paraId="1464EA4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</w:p>
    <w:p w14:paraId="7E7D65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BBD6DF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D30E0F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733591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ECCC4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647C7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0759B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90A7B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2568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14F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AE6402" w:rsidRPr="0015246B" w14:paraId="56A1E45D" w14:textId="77777777" w:rsidTr="00AE6402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0372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3BD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E6402" w:rsidRPr="0015246B" w14:paraId="0B5F9A8A" w14:textId="77777777" w:rsidTr="00AE6402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AE9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B0E7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lewej stronie nierówności we wzorze, o którym mowa w art. 243 ust. 1 ustawy (po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przypadających na dany rok)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BACAF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E110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plan 3. kwartału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4AC3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wykonanie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332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plan 3 kwartałów roku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AF4E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wykonanie roku 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</w:tr>
      <w:tr w:rsidR="00AE6402" w:rsidRPr="0015246B" w14:paraId="1FB5FF60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860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66429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52B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A1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1539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568C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69C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8.4.1</w:t>
            </w:r>
          </w:p>
        </w:tc>
      </w:tr>
      <w:tr w:rsidR="00AE6402" w:rsidRPr="0015246B" w14:paraId="5646C689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12C6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548CBB" w14:textId="6AA0AE4A" w:rsidR="00AE6402" w:rsidRPr="0015246B" w:rsidRDefault="00AE6402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A7E967" w14:textId="7DBBC537" w:rsidR="00AE6402" w:rsidRPr="0015246B" w:rsidRDefault="00AE6402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420D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B1FDD7" w14:textId="5AD73E5C" w:rsidR="00AE6402" w:rsidRPr="0015246B" w:rsidRDefault="00AE3C58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</w:t>
            </w:r>
            <w:r w:rsidR="00420D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410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20,65%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361F3" w14:textId="4DE85CDA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19D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663D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B3A899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B5D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6F4E11" w14:textId="5FE13C4D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12A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C9CD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C5342" w14:textId="29E8F51C" w:rsidR="00AE6402" w:rsidRPr="0015246B" w:rsidRDefault="00AA4D1A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</w:t>
            </w:r>
            <w:r w:rsidR="00420D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2E3FE" w14:textId="4AF25C87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</w:t>
            </w:r>
            <w:r w:rsidR="00420D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159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30F5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6B297E3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DB3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893A4E" w14:textId="082F4059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E8F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1EB2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A4A9E7" w14:textId="46EA85F7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420D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16DDCE" w14:textId="558E6E63" w:rsidR="00AE6402" w:rsidRPr="0015246B" w:rsidRDefault="00420DAB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480E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AE5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44F92C3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DC5E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875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B99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206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16,35%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822BCF" w14:textId="7B2CB8B6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420D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D7556D" w14:textId="6E0057CB" w:rsidR="00AE6402" w:rsidRPr="0015246B" w:rsidRDefault="00AA4D1A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</w:t>
            </w:r>
            <w:r w:rsidR="00420D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F51D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75C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0546745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213D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3983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BE9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F4BA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16,26%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761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45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A9D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8AB4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36D8976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E8ED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DD5963" w14:textId="26557911" w:rsidR="00AE6402" w:rsidRPr="0015246B" w:rsidRDefault="00AE3C58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BAFB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4FB4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E1E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6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C9E2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4BFC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5214F838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3F43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169BA0" w14:textId="78D34DD8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5D2D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A87D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D6AE64" w14:textId="134D7C6C" w:rsidR="00AE6402" w:rsidRPr="0015246B" w:rsidRDefault="00420D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D0F03" w14:textId="07069666" w:rsidR="00AE6402" w:rsidRPr="0015246B" w:rsidRDefault="00420DAB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16,98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65DA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791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</w:tbl>
    <w:p w14:paraId="098362B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6E252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C93FE8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97F46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4871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CE7C7C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E766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54DE9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CED5F9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8F7E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CC11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AE6402" w:rsidRPr="0015246B" w14:paraId="0B0D43AF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C04E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7F20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E6402" w:rsidRPr="0015246B" w14:paraId="0EAB39E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4A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470C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BC38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C23A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43A6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660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203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776A1D1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66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3C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EC6B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D1E7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B13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A1A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9FE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D62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243AA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bieżące na program</w:t>
            </w:r>
            <w:r w:rsidR="005F30B6"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y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, projekty lub zadania finansowane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F8AF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837E2E8" w14:textId="77777777" w:rsidTr="00AE6402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503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9C8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EB7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94C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E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080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733A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FC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A5D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2E888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AE6402" w:rsidRPr="0015246B" w14:paraId="6772626B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08A5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6F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866B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070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88ED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1759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CB3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AB9A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B56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3BFD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9.3.1.1</w:t>
            </w:r>
          </w:p>
        </w:tc>
      </w:tr>
      <w:tr w:rsidR="00AE6402" w:rsidRPr="0015246B" w14:paraId="120D7DE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369A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C1F119" w14:textId="67F9556D" w:rsidR="00AE6402" w:rsidRPr="0015246B" w:rsidRDefault="00420D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60 00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4AFAEA" w14:textId="634F366C" w:rsidR="00AE6402" w:rsidRPr="0015246B" w:rsidRDefault="00420D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60 00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88AAA4" w14:textId="070EDB62" w:rsidR="00AE6402" w:rsidRPr="0015246B" w:rsidRDefault="00420DAB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50 778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0721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D84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D52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E55C32" w14:textId="6002E497" w:rsidR="00AE6402" w:rsidRPr="0015246B" w:rsidRDefault="00420D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60 00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0EA3A3" w14:textId="6A085237" w:rsidR="00AE6402" w:rsidRPr="0015246B" w:rsidRDefault="00420D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60 00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A863E7" w14:textId="282F317F" w:rsidR="00AE6402" w:rsidRPr="0015246B" w:rsidRDefault="00420DAB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50 778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</w:t>
            </w:r>
          </w:p>
        </w:tc>
      </w:tr>
      <w:tr w:rsidR="00AE6402" w:rsidRPr="0015246B" w14:paraId="490A616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380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762A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5BA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209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4F9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B05B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AE33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0686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F276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8BD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622B7952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712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94A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916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6771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6A09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F18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0125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3C13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897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1463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5709BC0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A2F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5F42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8A52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985C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2CA0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04F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94EF3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A94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FFC7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A15C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3056BAE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13F8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8F71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6B33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AA27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A6B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9603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0459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F7896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F68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2950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905FB9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0095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29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F064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E27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82C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213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03CF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3EE8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AEA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9422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80741A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9284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E02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CA890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F78A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9F8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D65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9D5C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F5CA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72B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B439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96E4EC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7D0069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99F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785C0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13B1D9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3EA88B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8C899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586172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3221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30CE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AE6402" w:rsidRPr="0015246B" w14:paraId="49BC4D7D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A87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0FE67" w14:textId="77777777" w:rsidR="00AE6402" w:rsidRPr="0015246B" w:rsidRDefault="00AE6402" w:rsidP="00AE64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9E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51C239C1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9EB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62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97D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6FEF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4246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8925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79EE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B99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E106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AE6402" w:rsidRPr="0015246B" w14:paraId="5979F61A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8D3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14C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4227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FCB3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1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FEBE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CE6F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60A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FE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21D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A6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1A4C565F" w14:textId="77777777" w:rsidTr="00AE6402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3C3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75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450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C639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09B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9DF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34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14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81D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0A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8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45CB573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2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7019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98E6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BE01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FD2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7280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B69E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9D0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FC7B0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088F9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7A4C3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</w:t>
            </w:r>
          </w:p>
        </w:tc>
      </w:tr>
      <w:tr w:rsidR="00AE6402" w:rsidRPr="0015246B" w14:paraId="293BCB3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DE96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4FEA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DC18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B572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6A95E" w14:textId="66DBDF22" w:rsidR="00AE6402" w:rsidRPr="0015246B" w:rsidRDefault="00420DAB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5 428 614,21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9C48A1" w14:textId="77777777" w:rsidR="00AE6402" w:rsidRPr="0015246B" w:rsidRDefault="00AE6402" w:rsidP="00C85A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9 413,20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9AF4EC" w14:textId="0174B28C" w:rsidR="00AE6402" w:rsidRPr="0015246B" w:rsidRDefault="00420DAB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4 799 201,01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B2D0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7D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9CAC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8D4F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4E8D0C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EF98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F33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1FF0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5A75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56E9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5721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9CA2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4F4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F3027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1B6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ADFD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7CB702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E25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0BDD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371E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A5D1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770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640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895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ADCE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5866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628F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72A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E9F09F1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9B5AB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32B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D19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95A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EDFA7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AD46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6600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3D41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0CBC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AC0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259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25656DB9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D506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217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20F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E03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8818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7C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D428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2514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033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322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46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06BADF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2F28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E61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7CA8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4D8C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22AA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F66F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138D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804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31EE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74D4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16F9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409485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FD3D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DE0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EAC7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142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B5E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0859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6ABB4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9FAB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9167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A6D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8DBF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2328BF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D3AA9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E917E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EB100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76567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83CEE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8455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3E1B86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6BDD3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612A81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4C6CEF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FEF9D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C4006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5051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364ABA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819C704" w14:textId="77777777" w:rsidR="00AE6402" w:rsidRPr="0015246B" w:rsidRDefault="00AE6402" w:rsidP="00AE6402">
      <w:pPr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283"/>
      </w:tblGrid>
      <w:tr w:rsidR="00AE6402" w:rsidRPr="0015246B" w14:paraId="47AE9041" w14:textId="77777777" w:rsidTr="00AE6402">
        <w:trPr>
          <w:trHeight w:hRule="exact" w:val="26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491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7B42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0AC95688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E1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3BE8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62A7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zmniejszające dług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BFF1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8F51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wzrostu (+) /spadku (-) kwoty długu wynikająca z operacji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niekasowych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(m.in. umorzenia, różnice kursowe)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3B08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</w:tr>
      <w:tr w:rsidR="00AE6402" w:rsidRPr="0015246B" w14:paraId="2AC10FFF" w14:textId="77777777" w:rsidTr="00AE640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45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72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07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7752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9899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33BE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1DDC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14:paraId="17A1FA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gwarancji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99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6AF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3986C46A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F0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18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721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10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188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0D9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14:paraId="5043B6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2019 r.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ABC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6E1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D73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828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659EBD67" w14:textId="77777777" w:rsidTr="00AE6402">
        <w:trPr>
          <w:trHeight w:val="2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F4C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F0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F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84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71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FB0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4A1C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1CD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E57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9D6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05446CBE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D5125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2CE8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885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959DA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EB6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3C90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F92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5F85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A3E1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0614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</w:t>
            </w:r>
          </w:p>
        </w:tc>
      </w:tr>
      <w:tr w:rsidR="00AE6402" w:rsidRPr="0015246B" w14:paraId="55848638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C68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0648B0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1F71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E05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FD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FDA7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11C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3BF6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5D35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EB00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1C2AB9C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1DE8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65EB3" w14:textId="1562A13C" w:rsidR="00AE6402" w:rsidRPr="0015246B" w:rsidRDefault="00C85AAB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684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BA9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E27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4257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19DA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E295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45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982D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27B7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B345FFF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E30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D2AF44" w14:textId="494EF357" w:rsidR="00AE6402" w:rsidRPr="0015246B" w:rsidRDefault="0068473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75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A733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7A3F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9DB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D3F8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55E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2E88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48FD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4BE7CDC5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5375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2A2F8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1 430 500,00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2EA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BD5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34BE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6FEB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A3F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4CD7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5FE8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29E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0530F56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CDCA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497E5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1 380 000,00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4113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A47F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B4D2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A47F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77CD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85B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9F6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50C9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69B5CD34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8009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F62A0A" w14:textId="2F23FDFD" w:rsidR="00AE6402" w:rsidRPr="0015246B" w:rsidRDefault="0068473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B76D2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31A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7FB8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E81B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7883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F25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2FD5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1CB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2949CDAA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E20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7EDBF4" w14:textId="4F1F28BE" w:rsidR="00AE6402" w:rsidRPr="0015246B" w:rsidRDefault="00684733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C8D7E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FEF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5BEE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C97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BC67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ECA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FFB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4781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</w:tbl>
    <w:p w14:paraId="0F63B29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EC7682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14:paraId="42F29D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x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14:paraId="70A20C6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13C1B95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9EED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C93DB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2524B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A1A33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A24197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5F1AB1E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33E8346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03F0B6A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Wykaz przedsięwzięć do WPF</w:t>
      </w:r>
    </w:p>
    <w:p w14:paraId="3DA5CC6E" w14:textId="41F356F1" w:rsidR="00006F01" w:rsidRDefault="00006F0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6A0273">
        <w:rPr>
          <w:rFonts w:ascii="Times New Roman" w:eastAsia="Calibri" w:hAnsi="Times New Roman" w:cs="Times New Roman"/>
          <w:b/>
          <w:lang w:eastAsia="en-US"/>
        </w:rPr>
        <w:t>ałącznik Nr 2 do uchwały Nr XX</w:t>
      </w:r>
      <w:r>
        <w:rPr>
          <w:rFonts w:ascii="Times New Roman" w:eastAsia="Calibri" w:hAnsi="Times New Roman" w:cs="Times New Roman"/>
          <w:b/>
          <w:lang w:eastAsia="en-US"/>
        </w:rPr>
        <w:t>.</w:t>
      </w:r>
      <w:r w:rsidR="006A0273">
        <w:rPr>
          <w:rFonts w:ascii="Times New Roman" w:eastAsia="Calibri" w:hAnsi="Times New Roman" w:cs="Times New Roman"/>
          <w:b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1C1D0F">
        <w:rPr>
          <w:rFonts w:ascii="Times New Roman" w:eastAsia="Calibri" w:hAnsi="Times New Roman" w:cs="Times New Roman"/>
          <w:b/>
          <w:lang w:eastAsia="en-US"/>
        </w:rPr>
        <w:t xml:space="preserve">28 maja </w:t>
      </w:r>
      <w:r>
        <w:rPr>
          <w:rFonts w:ascii="Times New Roman" w:eastAsia="Calibri" w:hAnsi="Times New Roman" w:cs="Times New Roman"/>
          <w:b/>
          <w:lang w:eastAsia="en-US"/>
        </w:rPr>
        <w:t xml:space="preserve">2020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>
        <w:rPr>
          <w:rFonts w:ascii="Times New Roman" w:hAnsi="Times New Roman" w:cs="Times New Roman"/>
          <w:b/>
          <w:bCs/>
        </w:rPr>
        <w:br/>
      </w:r>
      <w:r w:rsidRPr="00C32754">
        <w:rPr>
          <w:rFonts w:ascii="Times New Roman" w:hAnsi="Times New Roman" w:cs="Times New Roman"/>
          <w:b/>
          <w:bCs/>
        </w:rPr>
        <w:t>w sprawie uchwalenia Wieloletniej Pr</w:t>
      </w:r>
      <w:r>
        <w:rPr>
          <w:rFonts w:ascii="Times New Roman" w:hAnsi="Times New Roman" w:cs="Times New Roman"/>
          <w:b/>
          <w:bCs/>
        </w:rPr>
        <w:t xml:space="preserve">ognozy Finansowej Gminy Złotów </w:t>
      </w:r>
      <w:r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567"/>
        <w:gridCol w:w="567"/>
        <w:gridCol w:w="960"/>
        <w:gridCol w:w="883"/>
        <w:gridCol w:w="850"/>
        <w:gridCol w:w="851"/>
        <w:gridCol w:w="850"/>
        <w:gridCol w:w="851"/>
        <w:gridCol w:w="850"/>
      </w:tblGrid>
      <w:tr w:rsidR="00817DE2" w:rsidRPr="00817DE2" w14:paraId="0A445B0A" w14:textId="77777777" w:rsidTr="00817DE2">
        <w:trPr>
          <w:trHeight w:val="84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E2A1A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1D42E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5AD0C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7203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EAFF6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1462A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D6BE9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19B65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32BAF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8FC90B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82BD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zobowiązań</w:t>
            </w:r>
          </w:p>
        </w:tc>
      </w:tr>
      <w:tr w:rsidR="00817DE2" w:rsidRPr="00817DE2" w14:paraId="5F8D5BFF" w14:textId="77777777" w:rsidTr="00817DE2">
        <w:trPr>
          <w:trHeight w:val="4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541F5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03E19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B4D13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8C5D2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9BCC3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B7CE0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276EB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8CB2C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71A7E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046DD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8B661F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AB4C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17DE2" w:rsidRPr="00817DE2" w14:paraId="7E476B63" w14:textId="77777777" w:rsidTr="00817DE2">
        <w:trPr>
          <w:trHeight w:val="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4139" w14:textId="14EFA79C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A013F" w14:textId="48FDBBDA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AA0C" w14:textId="491C6C2B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7E783C" w14:textId="626E7C85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D76299" w14:textId="43ABDE6C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EE6863" w14:textId="3380A27D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91E0" w14:textId="68E6534C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3E94" w14:textId="67168C29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8584" w14:textId="670BDCE8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D2F2" w14:textId="4D268C38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87E62" w14:textId="5ADE1550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41BB" w14:textId="14E47728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817DE2" w:rsidRPr="00817DE2" w14:paraId="6DBF992B" w14:textId="77777777" w:rsidTr="00817DE2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0F3A3A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398ED2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2900A2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9 091 960,56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0A015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5 428 614,21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E36E07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00FE8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323260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C36DD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595FD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3 690 071,40</w:t>
            </w:r>
          </w:p>
        </w:tc>
      </w:tr>
      <w:tr w:rsidR="00817DE2" w:rsidRPr="00817DE2" w14:paraId="1CDA5C18" w14:textId="77777777" w:rsidTr="00817DE2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63F86F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3EB73C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08246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1 207 118,84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6978A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478F50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51E3A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98481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12E8A2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736AF1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79 572,00</w:t>
            </w:r>
          </w:p>
        </w:tc>
      </w:tr>
      <w:tr w:rsidR="00817DE2" w:rsidRPr="00817DE2" w14:paraId="442CAB90" w14:textId="77777777" w:rsidTr="00817DE2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0BD592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0CF523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253B46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7 884 841,72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5FC1B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4 799 201,01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96BEA0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1BEEB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A1E69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179E86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293D97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3 610 499,40</w:t>
            </w:r>
          </w:p>
        </w:tc>
      </w:tr>
      <w:tr w:rsidR="00817DE2" w:rsidRPr="00817DE2" w14:paraId="1042B175" w14:textId="77777777" w:rsidTr="00817DE2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BE87C3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198750" w14:textId="77777777" w:rsid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Wydatki na programy, projekty lub zadania związane z programami realizowanymi z udziałem środków, </w:t>
            </w:r>
          </w:p>
          <w:p w14:paraId="286AEC27" w14:textId="0C68DE9C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 których mowa w art.5 ust.1 pkt 2 i 3 ustawy z dnia 27 sierpnia 2009.r. o finansach publicznych (</w:t>
            </w:r>
            <w:proofErr w:type="spellStart"/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Dz.U.Nr</w:t>
            </w:r>
            <w:proofErr w:type="spellEnd"/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157, poz.1240,z późn.zm.), z tego: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F2635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DAF24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8CE61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64F32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D1DCF1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15C9F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F2D0D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17DE2" w:rsidRPr="00817DE2" w14:paraId="26863CBD" w14:textId="77777777" w:rsidTr="00817DE2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9E97D0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32FD41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2A4F4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3108A6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25B3A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6AD8E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10D736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1D07AA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BBBE7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17DE2" w:rsidRPr="00817DE2" w14:paraId="0E757BBA" w14:textId="77777777" w:rsidTr="00817DE2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D4D4FD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FB9579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A21934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AD95F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5FEA4B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AC21D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9B838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11E26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2870A0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17DE2" w:rsidRPr="00817DE2" w14:paraId="6AB1A178" w14:textId="77777777" w:rsidTr="00817DE2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183AA1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8E04D5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5C511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A0E1C2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01C4F6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EE0A61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10EC21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3F6D00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458FF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17DE2" w:rsidRPr="00817DE2" w14:paraId="1508C1D8" w14:textId="77777777" w:rsidTr="00817DE2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8C5A27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6B50AE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02D3C4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82D4A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24EB5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64B521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8594F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B1C497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CFB96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17DE2" w:rsidRPr="00817DE2" w14:paraId="2DA0293B" w14:textId="77777777" w:rsidTr="00817DE2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014700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0D8213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43D9C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06C76B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1D0DB7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A40802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D42F7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2D89BA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095F77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17DE2" w:rsidRPr="00817DE2" w14:paraId="7406801E" w14:textId="77777777" w:rsidTr="00817DE2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5A7D78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8C57E8" w14:textId="1D34430F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pozostałe (inne niż wymienione w pkt 1.1 i 1.2),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154E1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9 091 960,56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6207B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5 428 614,21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CF1AB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4209B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7BCD1B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7868FC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608621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3 690 071,40</w:t>
            </w:r>
          </w:p>
        </w:tc>
      </w:tr>
      <w:tr w:rsidR="00817DE2" w:rsidRPr="00817DE2" w14:paraId="7315ED33" w14:textId="77777777" w:rsidTr="00817DE2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6E00D3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22774A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474D84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1 207 118,84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758FB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16C28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32BD72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9A928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F5511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35A55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79 572,00</w:t>
            </w:r>
          </w:p>
        </w:tc>
      </w:tr>
      <w:tr w:rsidR="00817DE2" w:rsidRPr="00817DE2" w14:paraId="1A1AF6FA" w14:textId="77777777" w:rsidTr="00817DE2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A681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568C5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13977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65349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5F52E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BC180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B128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6 519,00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2CCB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46A0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34B67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A21B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7D10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17DE2" w:rsidRPr="00817DE2" w14:paraId="6BECB37A" w14:textId="77777777" w:rsidTr="00817DE2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18AD9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858E2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Sporządzenie MPZP Gminy Złotów w obrębie ewidencyjnym Dzierzążenko - </w:t>
            </w:r>
            <w:proofErr w:type="spellStart"/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Wielatowo</w:t>
            </w:r>
            <w:proofErr w:type="spellEnd"/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umożliwienie rozwoju usługowo-przemysłowego oraz mieszkaniowego na terenie Gminy Złotów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6BCD4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6EBFA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7C34B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BD62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49CEB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4C70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4217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5E9B1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2FC00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A5787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17DE2" w:rsidRPr="00817DE2" w14:paraId="365FFCEF" w14:textId="77777777" w:rsidTr="00817DE2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3C90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65A39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00491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BE992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C570A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DBAC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F2270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8EB11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D6D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51D5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3A2F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0C4E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17DE2" w:rsidRPr="00817DE2" w14:paraId="2C483870" w14:textId="77777777" w:rsidTr="00817DE2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73D42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93C0E" w14:textId="77777777" w:rsidR="00FC2993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Zorganizowany dowóz uczniów do szkół w roku szkolnym 2019/2020 - Zapewnienie realizacji zadania własnego gminy polegającego na dowożeniu uczniów do szkół, zapewnienie bezpieczeństwa uczniom </w:t>
            </w:r>
          </w:p>
          <w:p w14:paraId="4875DE0C" w14:textId="6311A0E0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czasie dowozu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460BA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FAEC4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05DF5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682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786 791,64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58C70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489 367,00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99096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C938C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53F8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2AD1B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7ABD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17 928,00</w:t>
            </w:r>
          </w:p>
        </w:tc>
      </w:tr>
      <w:tr w:rsidR="00817DE2" w:rsidRPr="00817DE2" w14:paraId="12216172" w14:textId="77777777" w:rsidTr="00817DE2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9F8A7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501F3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8949B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9C32B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1FB0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97F54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31 086,30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66B91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9806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FD5D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BA4EB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2C95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25C0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</w:t>
            </w:r>
          </w:p>
        </w:tc>
      </w:tr>
      <w:tr w:rsidR="00817DE2" w:rsidRPr="00817DE2" w14:paraId="6CDC9E2B" w14:textId="77777777" w:rsidTr="00817DE2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41148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7B9D8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16045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717E0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BB9ED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892D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14 206,50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6F2FC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B16C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74A16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FD4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DFA4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7A187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17DE2" w:rsidRPr="00817DE2" w14:paraId="736E4F7A" w14:textId="77777777" w:rsidTr="00817DE2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CC7A3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3A756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5008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608D0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CFF76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11AE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7 539,40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2AD6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2D77A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150B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5DC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5CC8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43A5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358,00</w:t>
            </w:r>
          </w:p>
        </w:tc>
      </w:tr>
      <w:tr w:rsidR="00817DE2" w:rsidRPr="00817DE2" w14:paraId="3FFA8840" w14:textId="77777777" w:rsidTr="00817DE2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BE68A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839A4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80591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A8656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051FC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5E1A1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2 706,00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D8FF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9C71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593A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6F5CA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019A1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407C2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17DE2" w:rsidRPr="00817DE2" w14:paraId="7BDAA944" w14:textId="77777777" w:rsidTr="00817DE2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9D2F3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E63A1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10FE6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BC080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4AF17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DCEDC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5AF07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88F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B5B5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D3E14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354B0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4D27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</w:tbl>
    <w:p w14:paraId="72437853" w14:textId="77777777" w:rsidR="00817DE2" w:rsidRDefault="00817DE2" w:rsidP="00817D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817DE2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567"/>
        <w:gridCol w:w="567"/>
        <w:gridCol w:w="960"/>
        <w:gridCol w:w="883"/>
        <w:gridCol w:w="850"/>
        <w:gridCol w:w="851"/>
        <w:gridCol w:w="850"/>
        <w:gridCol w:w="851"/>
        <w:gridCol w:w="850"/>
      </w:tblGrid>
      <w:tr w:rsidR="00817DE2" w:rsidRPr="00817DE2" w14:paraId="46EF046E" w14:textId="77777777" w:rsidTr="00817DE2">
        <w:trPr>
          <w:trHeight w:val="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5C21" w14:textId="5A89C47B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2E04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02A1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1B6A6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8E82D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F970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1787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7B7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B0E0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293C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D4E9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E0FC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817DE2" w:rsidRPr="00817DE2" w14:paraId="3F118D4C" w14:textId="77777777" w:rsidTr="00817DE2">
        <w:trPr>
          <w:trHeight w:val="52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CA2F2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E087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60E0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6564F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9BB84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B6DE0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252 000,00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309B0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75A3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CA91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F27A0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00A4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727E0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60 852,00</w:t>
            </w:r>
          </w:p>
        </w:tc>
      </w:tr>
      <w:tr w:rsidR="00817DE2" w:rsidRPr="00817DE2" w14:paraId="1E3EE25E" w14:textId="77777777" w:rsidTr="00817DE2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67D0B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7E012" w14:textId="3655AFA1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Radawnica - Sp</w:t>
            </w:r>
            <w:r w:rsidR="00FC29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</w:t>
            </w: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BDA8C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BF5B1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D500F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5113C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31711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8D312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648F6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9BCB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A816B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A8C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17DE2" w:rsidRPr="00817DE2" w14:paraId="78182140" w14:textId="77777777" w:rsidTr="00817DE2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EF53B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2C468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599E2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D2D3F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DA1ED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EB5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67E8A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1395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29EB2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EDA72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F21B4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CCB8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817DE2" w:rsidRPr="00817DE2" w14:paraId="31FAF5B1" w14:textId="77777777" w:rsidTr="00817DE2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C08B16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A4A822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D2CB5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7 884 841,72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D06C4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4 799 201,01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D7A4A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D597D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2E7A2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1117B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C79062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3 610 499,40</w:t>
            </w:r>
          </w:p>
        </w:tc>
      </w:tr>
      <w:tr w:rsidR="00817DE2" w:rsidRPr="00817DE2" w14:paraId="76098E64" w14:textId="77777777" w:rsidTr="00817DE2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044F9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2A461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8DF40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97511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CC658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0E8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769 888,95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8AD6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2 052,80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0604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D8BD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B70E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430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3601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17DE2" w:rsidRPr="00817DE2" w14:paraId="0A3FBDC6" w14:textId="77777777" w:rsidTr="00817DE2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9C32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D0C65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15D8D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EC269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52E54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F33D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1 219 234,43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4AB74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882 000,00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4DA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977E1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8AA6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E566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5D31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268 754,00</w:t>
            </w:r>
          </w:p>
        </w:tc>
      </w:tr>
      <w:tr w:rsidR="00817DE2" w:rsidRPr="00817DE2" w14:paraId="700B4DCC" w14:textId="77777777" w:rsidTr="00817DE2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0130C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F8FCE" w14:textId="77777777" w:rsidR="00FC2993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Budowa sieci wodociągowej i kanalizacji sanitarnej w m. Blękwit </w:t>
            </w:r>
          </w:p>
          <w:p w14:paraId="62C77D16" w14:textId="717C7CEB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6AB02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B226C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47A01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93A14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126 600,00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5D034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117 000,00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14AEA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9566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7523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9812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CEDCB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1 380,00</w:t>
            </w:r>
          </w:p>
        </w:tc>
      </w:tr>
      <w:tr w:rsidR="00817DE2" w:rsidRPr="00817DE2" w14:paraId="257CE3DF" w14:textId="77777777" w:rsidTr="00817DE2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48F21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3E74A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Bielawa (dz. nr 93/7)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CD6EE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E2227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12D20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D183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106 684,14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7C07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05D91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25B92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FA5F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FAC5B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409E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817DE2" w:rsidRPr="00817DE2" w14:paraId="529FAE39" w14:textId="77777777" w:rsidTr="00817DE2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ACA4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E61F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Blękwit (dz. nr 250/26)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6053B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39DB3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599C4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8E7D1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21 770,00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2212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FBCE7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E9FA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F397C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D1AE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9CA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17DE2" w:rsidRPr="00817DE2" w14:paraId="531B6C83" w14:textId="77777777" w:rsidTr="00817DE2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BAEB3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9FBBE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stacji podnoszenia ciśnienia w m. Bielawa - poprawa standardów dostarczanej wody do gospodarstw domowych na terenie gminy,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B8562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8E6E0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1D41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52672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180 580,00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0C977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DC334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68E17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5C6EB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D18EA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801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409,00</w:t>
            </w:r>
          </w:p>
        </w:tc>
      </w:tr>
      <w:tr w:rsidR="00817DE2" w:rsidRPr="00817DE2" w14:paraId="7CC52E25" w14:textId="77777777" w:rsidTr="00817DE2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B0FC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893C1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pomostu w m. Sławianowo - Podniesienie atrakcyjności turystycznej obszaru nad jeziorem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935A4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BCF4F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CF7C6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A13E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18 626,83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9C4B4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C140B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9BE2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443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6DE5B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D2F1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</w:tr>
      <w:tr w:rsidR="00817DE2" w:rsidRPr="00817DE2" w14:paraId="6D1D2254" w14:textId="77777777" w:rsidTr="00817DE2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82DA4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BAB26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1779F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6C5AF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AA9E3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41EB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6 845,60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C181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6207A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8992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9174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001D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4AF7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</w:tr>
      <w:tr w:rsidR="00817DE2" w:rsidRPr="00817DE2" w14:paraId="0229BC1B" w14:textId="77777777" w:rsidTr="00817DE2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ADB24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5B9D6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24B3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7DEAF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6E2DA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981A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43 681,70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020A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0EAF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24F0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CF2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EF96C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35251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</w:tr>
      <w:tr w:rsidR="00817DE2" w:rsidRPr="00817DE2" w14:paraId="70F7FA14" w14:textId="77777777" w:rsidTr="00817DE2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200A6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F938F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CA8B9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17788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6A55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3151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37 599,17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E22B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6F29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56D7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233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46BEB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CCAA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</w:tr>
      <w:tr w:rsidR="00817DE2" w:rsidRPr="00817DE2" w14:paraId="58A8D371" w14:textId="77777777" w:rsidTr="00817DE2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1CA0C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2712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4A8FE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3EEBF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ABA08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F7191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104 679,00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4850A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0C7C4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CA30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87621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8973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1BC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1 030,00</w:t>
            </w:r>
          </w:p>
        </w:tc>
      </w:tr>
      <w:tr w:rsidR="00817DE2" w:rsidRPr="00817DE2" w14:paraId="4B91165A" w14:textId="77777777" w:rsidTr="00817DE2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47A74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12E38" w14:textId="77777777" w:rsidR="00FC2993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Zagospodarowanie terenu przy sali wiejskiej w Kleszczynie wraz </w:t>
            </w:r>
          </w:p>
          <w:p w14:paraId="0F9A9D45" w14:textId="26E6F515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budową wiaty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00D79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1B7A4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02DE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DD4E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128 746,83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D0B4A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30 136,57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6F54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C144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3F60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2A13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FB50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27 386,57</w:t>
            </w:r>
          </w:p>
        </w:tc>
      </w:tr>
      <w:tr w:rsidR="00817DE2" w:rsidRPr="00817DE2" w14:paraId="758B40CC" w14:textId="77777777" w:rsidTr="00817DE2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34CBF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4FF33" w14:textId="77777777" w:rsidR="00FC2993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Budowa chodnika w m. Górzna - poprawa bezpieczeństwa pieszych </w:t>
            </w:r>
          </w:p>
          <w:p w14:paraId="3773EAE4" w14:textId="28CEEF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70CCF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35531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7F32C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8A591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54 037,48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4898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E23A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A2B9B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7E221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AF07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7F552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4 846,00</w:t>
            </w:r>
          </w:p>
        </w:tc>
      </w:tr>
    </w:tbl>
    <w:p w14:paraId="74E2A67A" w14:textId="77777777" w:rsidR="00817DE2" w:rsidRDefault="00817DE2" w:rsidP="00817D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817DE2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567"/>
        <w:gridCol w:w="567"/>
        <w:gridCol w:w="960"/>
        <w:gridCol w:w="883"/>
        <w:gridCol w:w="850"/>
        <w:gridCol w:w="851"/>
        <w:gridCol w:w="850"/>
        <w:gridCol w:w="851"/>
        <w:gridCol w:w="850"/>
      </w:tblGrid>
      <w:tr w:rsidR="00817DE2" w:rsidRPr="00817DE2" w14:paraId="31587818" w14:textId="77777777" w:rsidTr="00817DE2">
        <w:trPr>
          <w:trHeight w:val="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5F82" w14:textId="2A03F534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EC26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3331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299EC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7B247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0278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8F2C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576A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3B7A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731E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F76D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ECE9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817DE2" w:rsidRPr="00817DE2" w14:paraId="0D4AA017" w14:textId="77777777" w:rsidTr="00817DE2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1D588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57AF4" w14:textId="77777777" w:rsidR="00FC2993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Budowa chodnika w m. Kamień - poprawa bezpieczeństwa pieszych </w:t>
            </w:r>
          </w:p>
          <w:p w14:paraId="4AA9B353" w14:textId="240AAA80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146CC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60389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26952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F64BA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39 907,52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809D0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4D07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0BE90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B7CEC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41EB6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AEFB4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5 264,00</w:t>
            </w:r>
          </w:p>
        </w:tc>
      </w:tr>
      <w:tr w:rsidR="00817DE2" w:rsidRPr="00817DE2" w14:paraId="6EFF2EB7" w14:textId="77777777" w:rsidTr="00817DE2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C41B7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1B52A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Międzybłocie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FE221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2DC9C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63798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FA3C6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ACFCC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C26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844C7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366F4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15E42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9C59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</w:tr>
      <w:tr w:rsidR="00817DE2" w:rsidRPr="00817DE2" w14:paraId="633E48FE" w14:textId="77777777" w:rsidTr="00817DE2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00709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AB65" w14:textId="77777777" w:rsidR="00FC2993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Budowa chodnika w m. Stawnica - poprawa bezpieczeństwa pieszych </w:t>
            </w:r>
          </w:p>
          <w:p w14:paraId="520AB51E" w14:textId="342B12B1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3195C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0D9FA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739E4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4B326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37 036,73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920C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23 247,00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96A6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4324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A7F3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EAF74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DCC96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23 247,00</w:t>
            </w:r>
          </w:p>
        </w:tc>
      </w:tr>
      <w:tr w:rsidR="00817DE2" w:rsidRPr="00817DE2" w14:paraId="2CB50040" w14:textId="77777777" w:rsidTr="00817DE2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2272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8D156" w14:textId="77777777" w:rsidR="00FC2993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Przebudowa drogi gminnej dojazdowej do zakładów przemysłowych </w:t>
            </w:r>
          </w:p>
          <w:p w14:paraId="2CCD5804" w14:textId="7D03C38E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m. Klukowo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65ACE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68A5E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29D1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BFF7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1 113 644,00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3FEC0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1 089 200,00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DE0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25097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A847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0B1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A87B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1 083 464,00</w:t>
            </w:r>
          </w:p>
        </w:tc>
      </w:tr>
      <w:tr w:rsidR="00817DE2" w:rsidRPr="00817DE2" w14:paraId="56FC52DE" w14:textId="77777777" w:rsidTr="00817DE2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75464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628E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kładki dla pieszych przy drodze gminnej w m. Skic - poprawa bezpieczeństwa pieszych w ruchu drogowym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E6CF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56B8B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B6CE5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45EA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121 525,00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FE8B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091FC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D414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E4951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F5A1B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081B2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817DE2" w:rsidRPr="00817DE2" w14:paraId="28F5FF66" w14:textId="77777777" w:rsidTr="00817DE2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FA3F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4166F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D681A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FAE19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6CA33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7ED8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312 786,00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1310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3E996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F0D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9322A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653F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01B5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10 632,00</w:t>
            </w:r>
          </w:p>
        </w:tc>
      </w:tr>
      <w:tr w:rsidR="00817DE2" w:rsidRPr="00817DE2" w14:paraId="23A10527" w14:textId="77777777" w:rsidTr="00817DE2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3AC6C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1.3.2.20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A5FD6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B5BDA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F8A85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1DF5D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2E4D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15E2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6B0E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E4000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A19EA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FEA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5FB92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900 427,00</w:t>
            </w:r>
          </w:p>
        </w:tc>
      </w:tr>
      <w:tr w:rsidR="00817DE2" w:rsidRPr="00817DE2" w14:paraId="3560EE54" w14:textId="77777777" w:rsidTr="00817DE2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F7F55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4DBBC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ul. Kościelnej w m. Radawnica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E9EE0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1E094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4223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337A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1 192 032,20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A836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F73F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17087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6A6A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77E4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555F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425,00</w:t>
            </w:r>
          </w:p>
        </w:tc>
      </w:tr>
      <w:tr w:rsidR="00817DE2" w:rsidRPr="00817DE2" w14:paraId="1E489910" w14:textId="77777777" w:rsidTr="00817DE2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3EC6C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20D68" w14:textId="77777777" w:rsidR="00FC2993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Budowa zadaszenia nad drzwiami wejściowymi do sali wiejskiej </w:t>
            </w:r>
          </w:p>
          <w:p w14:paraId="45B1D841" w14:textId="76791B21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m. Wąsosz - poprawa funkcjonalności i estetyki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21A77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E33CC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620E1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36A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14 500,00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643A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DDEA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3214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899D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C50A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F2A5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</w:tr>
      <w:tr w:rsidR="00817DE2" w:rsidRPr="00817DE2" w14:paraId="46D5BE1F" w14:textId="77777777" w:rsidTr="00817DE2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4B0AF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C4B7" w14:textId="77777777" w:rsidR="00FC2993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Modernizacja sali wiejskiej w m. Nowa Święta - stworzenie miejsca </w:t>
            </w:r>
          </w:p>
          <w:p w14:paraId="349B1A6B" w14:textId="2E11608C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 predyspozycjach gwarantujących pobudzenie aktywności i integracji jego mieszkańców poprzez modernizację sali wiejskiej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1437A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67988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4AEC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40497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141 060,07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1124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7570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39A84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B790A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7296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BCB5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3 141,00</w:t>
            </w:r>
          </w:p>
        </w:tc>
      </w:tr>
      <w:tr w:rsidR="00817DE2" w:rsidRPr="00817DE2" w14:paraId="22E994EC" w14:textId="77777777" w:rsidTr="00817DE2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B9789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1284E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40164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636FD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63B3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9110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49 921,07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ACDC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25 957,81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5499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3C0B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A3F5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C180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2022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7,00</w:t>
            </w:r>
          </w:p>
        </w:tc>
      </w:tr>
      <w:tr w:rsidR="00817DE2" w:rsidRPr="00817DE2" w14:paraId="59CFC0A1" w14:textId="77777777" w:rsidTr="00817DE2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2D3C9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3ACBF" w14:textId="77777777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6F66E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881AC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387A9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858F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A4EF4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3C247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0FD40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069D3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89AD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A20F9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</w:tr>
      <w:tr w:rsidR="00817DE2" w:rsidRPr="00817DE2" w14:paraId="5ECBDE97" w14:textId="77777777" w:rsidTr="00817DE2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DC7F8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199F2" w14:textId="77777777" w:rsidR="00FC2993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Budowa sieci wodociągowej i kanalizacji sanitarnej </w:t>
            </w:r>
          </w:p>
          <w:p w14:paraId="1B8D22A7" w14:textId="176BD6DF" w:rsidR="00817DE2" w:rsidRPr="00817DE2" w:rsidRDefault="00817DE2" w:rsidP="0081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m. Dzierzążenko (dz. nr 104/1) - Rozbudowa infrastruktury wodno-kanalizacyjnej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724EE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08425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A566E" w14:textId="77777777" w:rsidR="00817DE2" w:rsidRPr="00817DE2" w:rsidRDefault="00817DE2" w:rsidP="0081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2B5BE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955 455,00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3168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5524C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33275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38E4B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69A48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9771F" w14:textId="77777777" w:rsidR="00817DE2" w:rsidRPr="00817DE2" w:rsidRDefault="00817DE2" w:rsidP="0081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17DE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945 000,00</w:t>
            </w:r>
          </w:p>
        </w:tc>
      </w:tr>
    </w:tbl>
    <w:p w14:paraId="2B2D658F" w14:textId="77777777" w:rsidR="006A0273" w:rsidRDefault="006A027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159D3E8C" w14:textId="77777777" w:rsidR="00817DE2" w:rsidRDefault="00817DE2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079DD700" w14:textId="77777777" w:rsidR="006A0273" w:rsidRDefault="006A027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4D4DE062" w14:textId="77777777" w:rsidR="006A0273" w:rsidRDefault="006A027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1CA07998" w14:textId="77777777" w:rsidR="00AE6402" w:rsidRDefault="00AE6402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7D61C194" w14:textId="77777777" w:rsidR="007C196D" w:rsidRDefault="007C196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2A4C4CEB" w14:textId="77777777" w:rsidR="007C196D" w:rsidRDefault="007C196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6FC69306" w14:textId="77777777" w:rsidR="00FB7A0D" w:rsidRDefault="00FB7A0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300343CB" w14:textId="77777777" w:rsidR="00FB7A0D" w:rsidRDefault="00FB7A0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084C8AE8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7B7996AE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02969E74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67498AC0" w14:textId="77777777"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0B5CD3F4" w14:textId="77777777"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033BE6D9" w14:textId="77777777"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2C13D6F2" w14:textId="77777777"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40F0A38D" w14:textId="77777777" w:rsidR="00BE2780" w:rsidRPr="00BE2780" w:rsidRDefault="00BE2780" w:rsidP="00BE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2780">
        <w:rPr>
          <w:rFonts w:ascii="Times New Roman" w:hAnsi="Times New Roman" w:cs="Times New Roman"/>
          <w:b/>
          <w:bCs/>
        </w:rPr>
        <w:lastRenderedPageBreak/>
        <w:t>Objaśnienia do uchwały Nr XX.   .2020</w:t>
      </w:r>
    </w:p>
    <w:p w14:paraId="6ABF35BB" w14:textId="77777777" w:rsidR="00BE2780" w:rsidRPr="00BE2780" w:rsidRDefault="00BE2780" w:rsidP="00BE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2780">
        <w:rPr>
          <w:rFonts w:ascii="Times New Roman" w:hAnsi="Times New Roman" w:cs="Times New Roman"/>
          <w:b/>
          <w:bCs/>
        </w:rPr>
        <w:t>Rady Gminy Złotów z dnia 28 maja 2020 r.</w:t>
      </w:r>
    </w:p>
    <w:p w14:paraId="447D3B26" w14:textId="77777777" w:rsidR="00BE2780" w:rsidRPr="00BE2780" w:rsidRDefault="00BE2780" w:rsidP="00BE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352F015" w14:textId="77777777" w:rsidR="00BE2780" w:rsidRPr="00BE2780" w:rsidRDefault="00BE2780" w:rsidP="00BE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2780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14:paraId="6FD10FD8" w14:textId="77777777" w:rsidR="00BE2780" w:rsidRPr="00BE2780" w:rsidRDefault="00BE2780" w:rsidP="00BE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59D6D7" w14:textId="77777777" w:rsidR="00BE2780" w:rsidRPr="00BE2780" w:rsidRDefault="00BE2780" w:rsidP="00BE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2780">
        <w:rPr>
          <w:rFonts w:ascii="Times New Roman" w:hAnsi="Times New Roman" w:cs="Times New Roman"/>
          <w:b/>
          <w:bCs/>
        </w:rPr>
        <w:t>Załącznik Nr 1 – Wieloletnia Prognoza Finansowa na lata 2020-2026</w:t>
      </w:r>
    </w:p>
    <w:p w14:paraId="0B93DC3C" w14:textId="77777777" w:rsidR="00BE2780" w:rsidRPr="00BE2780" w:rsidRDefault="00BE2780" w:rsidP="00BE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74B360" w14:textId="4DC93968" w:rsidR="00BE2780" w:rsidRPr="00BE2780" w:rsidRDefault="00BE2780" w:rsidP="00933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2780">
        <w:rPr>
          <w:rFonts w:ascii="Times New Roman" w:hAnsi="Times New Roman" w:cs="Times New Roman"/>
        </w:rPr>
        <w:t xml:space="preserve">Dla celów zachowania zgodności pomiędzy uchwałą budżetową na rok 2020, a Wieloletnią Prognozą Finansową w zakresie roku 2020 w odpowiednich pozycjach Wieloletniej Prognozy Finansowej wprowadzono zmiany wynikające ze zmian do uchwały budżetowej wprowadzonych </w:t>
      </w:r>
      <w:r w:rsidR="009331AB" w:rsidRPr="009331AB">
        <w:rPr>
          <w:rFonts w:ascii="Times New Roman" w:hAnsi="Times New Roman" w:cs="Times New Roman"/>
        </w:rPr>
        <w:t>zarządzeniem Wójta Gminy Złotów Nr 46.2020 z dnia 20 maja 2020 r. oraz</w:t>
      </w:r>
      <w:r w:rsidR="009331AB">
        <w:rPr>
          <w:rFonts w:ascii="Times New Roman" w:hAnsi="Times New Roman" w:cs="Times New Roman"/>
        </w:rPr>
        <w:t xml:space="preserve"> </w:t>
      </w:r>
      <w:r w:rsidRPr="00BE2780">
        <w:rPr>
          <w:rFonts w:ascii="Times New Roman" w:hAnsi="Times New Roman" w:cs="Times New Roman"/>
        </w:rPr>
        <w:t xml:space="preserve">uchwałą Rady Gminy Złotów Nr XX.   .2020 </w:t>
      </w:r>
      <w:r w:rsidR="009331AB">
        <w:rPr>
          <w:rFonts w:ascii="Times New Roman" w:hAnsi="Times New Roman" w:cs="Times New Roman"/>
        </w:rPr>
        <w:t xml:space="preserve">            </w:t>
      </w:r>
      <w:r w:rsidRPr="00BE2780">
        <w:rPr>
          <w:rFonts w:ascii="Times New Roman" w:hAnsi="Times New Roman" w:cs="Times New Roman"/>
        </w:rPr>
        <w:t xml:space="preserve">z dnia 28 maja 2020 r. </w:t>
      </w:r>
    </w:p>
    <w:p w14:paraId="121251F4" w14:textId="77777777" w:rsidR="00BE2780" w:rsidRPr="00BE2780" w:rsidRDefault="00BE2780" w:rsidP="00BE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DEBC94" w14:textId="77777777" w:rsidR="00BE2780" w:rsidRPr="00BE2780" w:rsidRDefault="00BE2780" w:rsidP="00BE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2780">
        <w:rPr>
          <w:rFonts w:ascii="Times New Roman" w:hAnsi="Times New Roman" w:cs="Times New Roman"/>
        </w:rPr>
        <w:t>Zwiększone zostały prognozowane kwoty dochodów</w:t>
      </w:r>
      <w:r w:rsidRPr="00BE2780">
        <w:rPr>
          <w:rFonts w:ascii="Times New Roman" w:hAnsi="Times New Roman" w:cs="Times New Roman"/>
          <w:b/>
          <w:bCs/>
        </w:rPr>
        <w:t xml:space="preserve"> </w:t>
      </w:r>
      <w:r w:rsidRPr="00BE2780">
        <w:rPr>
          <w:rFonts w:ascii="Times New Roman" w:hAnsi="Times New Roman" w:cs="Times New Roman"/>
        </w:rPr>
        <w:t>o 2.000,00 zł, to jest do kwoty 50.876.035,87 zł.</w:t>
      </w:r>
    </w:p>
    <w:p w14:paraId="72F569C8" w14:textId="77777777" w:rsidR="00BE2780" w:rsidRPr="00BE2780" w:rsidRDefault="00BE2780" w:rsidP="00BE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BE80CB3" w14:textId="77777777" w:rsidR="00BE2780" w:rsidRPr="00BE2780" w:rsidRDefault="00BE2780" w:rsidP="00BE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2780">
        <w:rPr>
          <w:rFonts w:ascii="Times New Roman" w:hAnsi="Times New Roman" w:cs="Times New Roman"/>
        </w:rPr>
        <w:t>Zwiększone zostały planowane kwoty wydatków</w:t>
      </w:r>
      <w:r w:rsidRPr="00BE2780">
        <w:rPr>
          <w:rFonts w:ascii="Times New Roman" w:hAnsi="Times New Roman" w:cs="Times New Roman"/>
          <w:b/>
          <w:bCs/>
        </w:rPr>
        <w:t xml:space="preserve"> </w:t>
      </w:r>
      <w:r w:rsidRPr="00BE2780">
        <w:rPr>
          <w:rFonts w:ascii="Times New Roman" w:hAnsi="Times New Roman" w:cs="Times New Roman"/>
        </w:rPr>
        <w:t xml:space="preserve">o 2.000,00 zł, to jest do kwoty 51.839.756,08 zł, </w:t>
      </w:r>
    </w:p>
    <w:p w14:paraId="203C105D" w14:textId="77777777" w:rsidR="00BE2780" w:rsidRPr="00BE2780" w:rsidRDefault="00BE2780" w:rsidP="00BE278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E2780">
        <w:rPr>
          <w:rFonts w:ascii="Times New Roman" w:hAnsi="Times New Roman" w:cs="Times New Roman"/>
          <w:i/>
          <w:iCs/>
        </w:rPr>
        <w:t>z tego:</w:t>
      </w:r>
    </w:p>
    <w:p w14:paraId="3B4C7163" w14:textId="77777777" w:rsidR="00BE2780" w:rsidRPr="00BE2780" w:rsidRDefault="00BE2780" w:rsidP="00BE2780">
      <w:pPr>
        <w:tabs>
          <w:tab w:val="left" w:pos="720"/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2780">
        <w:rPr>
          <w:rFonts w:ascii="Times New Roman" w:hAnsi="Times New Roman" w:cs="Times New Roman"/>
        </w:rPr>
        <w:t>a) bieżących – zwiększenie o 46.250,00 zł, to jest do kwoty 43.503.710,63 zł,</w:t>
      </w:r>
    </w:p>
    <w:p w14:paraId="7EA6C63E" w14:textId="77777777" w:rsidR="00BE2780" w:rsidRPr="00BE2780" w:rsidRDefault="00BE2780" w:rsidP="00BE278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2780">
        <w:rPr>
          <w:rFonts w:ascii="Times New Roman" w:hAnsi="Times New Roman" w:cs="Times New Roman"/>
        </w:rPr>
        <w:t>b) majątkowych – zmniejszenie o 44.250,00 zł, to jest do kwoty 8.336.045,45 zł.</w:t>
      </w:r>
    </w:p>
    <w:p w14:paraId="5F102C36" w14:textId="77777777" w:rsidR="00BE2780" w:rsidRPr="00BE2780" w:rsidRDefault="00BE2780" w:rsidP="00BE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A7CFED8" w14:textId="77777777" w:rsidR="00BE2780" w:rsidRPr="00BE2780" w:rsidRDefault="00BE2780" w:rsidP="00BE278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2780">
        <w:rPr>
          <w:rFonts w:ascii="Times New Roman" w:hAnsi="Times New Roman" w:cs="Times New Roman"/>
        </w:rPr>
        <w:t>Różnica między dochodami bieżącymi, a wydatkami bieżącymi (art. 242 ustawy) zmniejszyła się o kwotę 44.250,00 zł i wynosi 2.861.285,17 zł.</w:t>
      </w:r>
    </w:p>
    <w:p w14:paraId="7849552B" w14:textId="77777777" w:rsidR="00BE2780" w:rsidRPr="00BE2780" w:rsidRDefault="00BE2780" w:rsidP="00BE278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55555F" w14:textId="77777777" w:rsidR="00BE2780" w:rsidRPr="00BE2780" w:rsidRDefault="00BE2780" w:rsidP="00BE278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2780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54B8F600" w14:textId="77777777" w:rsidR="00BE2780" w:rsidRPr="00BE2780" w:rsidRDefault="00BE2780" w:rsidP="00BE278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6C24BB2" w14:textId="77777777" w:rsidR="00BE2780" w:rsidRPr="00BE2780" w:rsidRDefault="00BE2780" w:rsidP="00BE278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2780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76DEC281" w14:textId="77777777" w:rsidR="00BE2780" w:rsidRPr="00BE2780" w:rsidRDefault="00BE2780" w:rsidP="00BE278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AD8BCB5" w14:textId="77777777" w:rsidR="00BE2780" w:rsidRPr="00BE2780" w:rsidRDefault="00BE2780" w:rsidP="00BE278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2780">
        <w:rPr>
          <w:rFonts w:ascii="Times New Roman" w:hAnsi="Times New Roman" w:cs="Times New Roman"/>
        </w:rPr>
        <w:t xml:space="preserve">Dokonano zmiany łącznych nakładów finansowych, limitu wydatków roku 2020 oraz limitu zobowiązań </w:t>
      </w:r>
      <w:r w:rsidRPr="00BE2780">
        <w:rPr>
          <w:rFonts w:ascii="Times New Roman" w:hAnsi="Times New Roman" w:cs="Times New Roman"/>
        </w:rPr>
        <w:br/>
        <w:t>w przedsięwzięciach majątkowych:</w:t>
      </w:r>
    </w:p>
    <w:p w14:paraId="47CC50AF" w14:textId="77777777" w:rsidR="00BE2780" w:rsidRPr="00BE2780" w:rsidRDefault="00BE2780" w:rsidP="00BE278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2780">
        <w:rPr>
          <w:rFonts w:ascii="Times New Roman" w:hAnsi="Times New Roman" w:cs="Times New Roman"/>
        </w:rPr>
        <w:t xml:space="preserve">- „Budowa sieci kanalizacji sanitarnej w m. Nowa Święta”– zmniejszenie o kwotę 997.947,20 zł, </w:t>
      </w:r>
    </w:p>
    <w:p w14:paraId="044016C1" w14:textId="77777777" w:rsidR="00BE2780" w:rsidRPr="00BE2780" w:rsidRDefault="00BE2780" w:rsidP="00BE278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2780">
        <w:rPr>
          <w:rFonts w:ascii="Times New Roman" w:hAnsi="Times New Roman" w:cs="Times New Roman"/>
        </w:rPr>
        <w:t xml:space="preserve">- „Budowa sieci wodociągowej i kanalizacji sanitarnej w m. Blękwit (dz. nr 635/12)” – zmniejszenie                      o 13.000,00 zł, </w:t>
      </w:r>
    </w:p>
    <w:p w14:paraId="29B5A10A" w14:textId="77777777" w:rsidR="00BE2780" w:rsidRPr="00BE2780" w:rsidRDefault="00BE2780" w:rsidP="00BE278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2780">
        <w:rPr>
          <w:rFonts w:ascii="Times New Roman" w:hAnsi="Times New Roman" w:cs="Times New Roman"/>
        </w:rPr>
        <w:t>- „Przebudowa drogi gminnej dojazdowej do zakładów przemysłowych w m. Klukowo” – zwiększenie                    o 49.200,00 zł,</w:t>
      </w:r>
    </w:p>
    <w:p w14:paraId="37EFB594" w14:textId="77777777" w:rsidR="00BE2780" w:rsidRPr="00BE2780" w:rsidRDefault="00BE2780" w:rsidP="00BE278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2780">
        <w:rPr>
          <w:rFonts w:ascii="Times New Roman" w:hAnsi="Times New Roman" w:cs="Times New Roman"/>
        </w:rPr>
        <w:t>- „Budowa ścieżki pieszo-rowerowej Stawnica-Złotów” – zmniejszenie o 37.000,00 zł.</w:t>
      </w:r>
    </w:p>
    <w:p w14:paraId="0215CA68" w14:textId="77777777" w:rsidR="00BE2780" w:rsidRPr="00BE2780" w:rsidRDefault="00BE2780" w:rsidP="00BE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902B0E1" w14:textId="77777777" w:rsidR="00BE2780" w:rsidRPr="00BE2780" w:rsidRDefault="00BE2780" w:rsidP="00BE27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2780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1D794C9A" w14:textId="77777777" w:rsidR="00E51FA0" w:rsidRPr="00D618AF" w:rsidRDefault="00E51FA0" w:rsidP="00BE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sectPr w:rsidR="00E51FA0" w:rsidRPr="00D618AF" w:rsidSect="00817DE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8158A" w14:textId="77777777" w:rsidR="00DA57A6" w:rsidRDefault="00DA57A6" w:rsidP="00211500">
      <w:pPr>
        <w:spacing w:after="0" w:line="240" w:lineRule="auto"/>
      </w:pPr>
      <w:r>
        <w:separator/>
      </w:r>
    </w:p>
  </w:endnote>
  <w:endnote w:type="continuationSeparator" w:id="0">
    <w:p w14:paraId="3A3C6F1A" w14:textId="77777777" w:rsidR="00DA57A6" w:rsidRDefault="00DA57A6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FA3A2" w14:textId="77777777" w:rsidR="00DA57A6" w:rsidRDefault="00DA57A6" w:rsidP="00211500">
      <w:pPr>
        <w:spacing w:after="0" w:line="240" w:lineRule="auto"/>
      </w:pPr>
      <w:r>
        <w:separator/>
      </w:r>
    </w:p>
  </w:footnote>
  <w:footnote w:type="continuationSeparator" w:id="0">
    <w:p w14:paraId="25C97478" w14:textId="77777777" w:rsidR="00DA57A6" w:rsidRDefault="00DA57A6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7643338"/>
      <w:docPartObj>
        <w:docPartGallery w:val="Page Numbers (Top of Page)"/>
        <w:docPartUnique/>
      </w:docPartObj>
    </w:sdtPr>
    <w:sdtEndPr/>
    <w:sdtContent>
      <w:p w14:paraId="4C6233AF" w14:textId="77777777" w:rsidR="00817DE2" w:rsidRDefault="00817DE2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98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E659D68" w14:textId="77777777" w:rsidR="00817DE2" w:rsidRDefault="00817D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1"/>
    <w:rsid w:val="00000E23"/>
    <w:rsid w:val="00001056"/>
    <w:rsid w:val="000036DD"/>
    <w:rsid w:val="00005BC9"/>
    <w:rsid w:val="00006F01"/>
    <w:rsid w:val="00012315"/>
    <w:rsid w:val="000246D5"/>
    <w:rsid w:val="00033F09"/>
    <w:rsid w:val="00040736"/>
    <w:rsid w:val="000704FD"/>
    <w:rsid w:val="00075655"/>
    <w:rsid w:val="0008115E"/>
    <w:rsid w:val="00092685"/>
    <w:rsid w:val="00094B7A"/>
    <w:rsid w:val="000A0F10"/>
    <w:rsid w:val="000A5582"/>
    <w:rsid w:val="000B5CE5"/>
    <w:rsid w:val="000D1FD1"/>
    <w:rsid w:val="000F46C3"/>
    <w:rsid w:val="00101423"/>
    <w:rsid w:val="001402C0"/>
    <w:rsid w:val="0015246B"/>
    <w:rsid w:val="00153667"/>
    <w:rsid w:val="00162387"/>
    <w:rsid w:val="00166946"/>
    <w:rsid w:val="0016698E"/>
    <w:rsid w:val="0019498E"/>
    <w:rsid w:val="001968C0"/>
    <w:rsid w:val="001B0C09"/>
    <w:rsid w:val="001C1D0F"/>
    <w:rsid w:val="001D2972"/>
    <w:rsid w:val="001E7113"/>
    <w:rsid w:val="001F0D29"/>
    <w:rsid w:val="00211500"/>
    <w:rsid w:val="00221D60"/>
    <w:rsid w:val="00233BEB"/>
    <w:rsid w:val="00256972"/>
    <w:rsid w:val="00260D2E"/>
    <w:rsid w:val="00266928"/>
    <w:rsid w:val="0027049E"/>
    <w:rsid w:val="0028042B"/>
    <w:rsid w:val="002821D5"/>
    <w:rsid w:val="002F3160"/>
    <w:rsid w:val="00305EA7"/>
    <w:rsid w:val="00321A9F"/>
    <w:rsid w:val="00330EAD"/>
    <w:rsid w:val="00350508"/>
    <w:rsid w:val="003A0BAC"/>
    <w:rsid w:val="003A3B90"/>
    <w:rsid w:val="003A4F61"/>
    <w:rsid w:val="003B7581"/>
    <w:rsid w:val="003D0499"/>
    <w:rsid w:val="003D11B0"/>
    <w:rsid w:val="003D412B"/>
    <w:rsid w:val="004005E6"/>
    <w:rsid w:val="00402268"/>
    <w:rsid w:val="0040752C"/>
    <w:rsid w:val="00407BC7"/>
    <w:rsid w:val="00413A0E"/>
    <w:rsid w:val="00420DAB"/>
    <w:rsid w:val="00421FC9"/>
    <w:rsid w:val="0044099E"/>
    <w:rsid w:val="004416C9"/>
    <w:rsid w:val="00451232"/>
    <w:rsid w:val="004952A5"/>
    <w:rsid w:val="004B0D90"/>
    <w:rsid w:val="004C0264"/>
    <w:rsid w:val="004D61E6"/>
    <w:rsid w:val="004E32C3"/>
    <w:rsid w:val="005038DF"/>
    <w:rsid w:val="00512734"/>
    <w:rsid w:val="00520687"/>
    <w:rsid w:val="0052506D"/>
    <w:rsid w:val="00527F5D"/>
    <w:rsid w:val="0056011E"/>
    <w:rsid w:val="00567D8B"/>
    <w:rsid w:val="00574B79"/>
    <w:rsid w:val="0057598C"/>
    <w:rsid w:val="00577883"/>
    <w:rsid w:val="00597686"/>
    <w:rsid w:val="005C6171"/>
    <w:rsid w:val="005C680D"/>
    <w:rsid w:val="005D4F20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46417"/>
    <w:rsid w:val="00661612"/>
    <w:rsid w:val="0066309F"/>
    <w:rsid w:val="00682A2E"/>
    <w:rsid w:val="00684733"/>
    <w:rsid w:val="00693541"/>
    <w:rsid w:val="0069524C"/>
    <w:rsid w:val="006A0273"/>
    <w:rsid w:val="006A55F6"/>
    <w:rsid w:val="006B5EBA"/>
    <w:rsid w:val="006C525B"/>
    <w:rsid w:val="007032BB"/>
    <w:rsid w:val="00707E12"/>
    <w:rsid w:val="007337F4"/>
    <w:rsid w:val="00747667"/>
    <w:rsid w:val="0076125E"/>
    <w:rsid w:val="00772D9C"/>
    <w:rsid w:val="007844A0"/>
    <w:rsid w:val="00790BD6"/>
    <w:rsid w:val="007A2B5D"/>
    <w:rsid w:val="007C1767"/>
    <w:rsid w:val="007C196D"/>
    <w:rsid w:val="007D1BDC"/>
    <w:rsid w:val="007D2C05"/>
    <w:rsid w:val="007F3D4F"/>
    <w:rsid w:val="00817DE2"/>
    <w:rsid w:val="00821E83"/>
    <w:rsid w:val="00827D71"/>
    <w:rsid w:val="00834C16"/>
    <w:rsid w:val="008422E3"/>
    <w:rsid w:val="00872392"/>
    <w:rsid w:val="00895EE2"/>
    <w:rsid w:val="008C42C2"/>
    <w:rsid w:val="008D7BA1"/>
    <w:rsid w:val="009035A3"/>
    <w:rsid w:val="009331AB"/>
    <w:rsid w:val="0097062A"/>
    <w:rsid w:val="009730CB"/>
    <w:rsid w:val="00980965"/>
    <w:rsid w:val="009969B2"/>
    <w:rsid w:val="009A2C2F"/>
    <w:rsid w:val="009C1930"/>
    <w:rsid w:val="009C3700"/>
    <w:rsid w:val="009D5A9C"/>
    <w:rsid w:val="00A015E5"/>
    <w:rsid w:val="00A3607F"/>
    <w:rsid w:val="00A456A5"/>
    <w:rsid w:val="00A73E74"/>
    <w:rsid w:val="00A81187"/>
    <w:rsid w:val="00AA0C7D"/>
    <w:rsid w:val="00AA4D1A"/>
    <w:rsid w:val="00AD6962"/>
    <w:rsid w:val="00AD70A0"/>
    <w:rsid w:val="00AE3C58"/>
    <w:rsid w:val="00AE6402"/>
    <w:rsid w:val="00B02DE3"/>
    <w:rsid w:val="00B2072A"/>
    <w:rsid w:val="00B31672"/>
    <w:rsid w:val="00B342F5"/>
    <w:rsid w:val="00B36233"/>
    <w:rsid w:val="00B52E8B"/>
    <w:rsid w:val="00B6631D"/>
    <w:rsid w:val="00BA3505"/>
    <w:rsid w:val="00BC7794"/>
    <w:rsid w:val="00BD410D"/>
    <w:rsid w:val="00BE2780"/>
    <w:rsid w:val="00BE4CF0"/>
    <w:rsid w:val="00C006F1"/>
    <w:rsid w:val="00C039C6"/>
    <w:rsid w:val="00C2110C"/>
    <w:rsid w:val="00C32754"/>
    <w:rsid w:val="00C367D0"/>
    <w:rsid w:val="00C4706B"/>
    <w:rsid w:val="00C47548"/>
    <w:rsid w:val="00C47AB4"/>
    <w:rsid w:val="00C7685E"/>
    <w:rsid w:val="00C85AAB"/>
    <w:rsid w:val="00C8733D"/>
    <w:rsid w:val="00CA43E5"/>
    <w:rsid w:val="00CA5E6B"/>
    <w:rsid w:val="00CB2F99"/>
    <w:rsid w:val="00CD16EC"/>
    <w:rsid w:val="00D0415B"/>
    <w:rsid w:val="00D0568D"/>
    <w:rsid w:val="00D15908"/>
    <w:rsid w:val="00D37347"/>
    <w:rsid w:val="00D43199"/>
    <w:rsid w:val="00D43DD4"/>
    <w:rsid w:val="00D47A12"/>
    <w:rsid w:val="00D515EE"/>
    <w:rsid w:val="00D618AF"/>
    <w:rsid w:val="00D62394"/>
    <w:rsid w:val="00D633C8"/>
    <w:rsid w:val="00D63494"/>
    <w:rsid w:val="00D65641"/>
    <w:rsid w:val="00D7584A"/>
    <w:rsid w:val="00D75C1B"/>
    <w:rsid w:val="00D80670"/>
    <w:rsid w:val="00D96F9A"/>
    <w:rsid w:val="00DA57A6"/>
    <w:rsid w:val="00DE22FD"/>
    <w:rsid w:val="00E24CD3"/>
    <w:rsid w:val="00E3327E"/>
    <w:rsid w:val="00E35245"/>
    <w:rsid w:val="00E3774A"/>
    <w:rsid w:val="00E51FA0"/>
    <w:rsid w:val="00E61494"/>
    <w:rsid w:val="00E6415B"/>
    <w:rsid w:val="00E6714E"/>
    <w:rsid w:val="00E719EA"/>
    <w:rsid w:val="00E97D28"/>
    <w:rsid w:val="00EA5C37"/>
    <w:rsid w:val="00EC3BFD"/>
    <w:rsid w:val="00EC5814"/>
    <w:rsid w:val="00ED4331"/>
    <w:rsid w:val="00EE25AB"/>
    <w:rsid w:val="00EE2D3A"/>
    <w:rsid w:val="00EE6F51"/>
    <w:rsid w:val="00EF40D9"/>
    <w:rsid w:val="00F252F8"/>
    <w:rsid w:val="00F3341F"/>
    <w:rsid w:val="00F46004"/>
    <w:rsid w:val="00F84561"/>
    <w:rsid w:val="00F9137A"/>
    <w:rsid w:val="00FB0D55"/>
    <w:rsid w:val="00FB7A0D"/>
    <w:rsid w:val="00FC108E"/>
    <w:rsid w:val="00FC1BDC"/>
    <w:rsid w:val="00FC2993"/>
    <w:rsid w:val="00FC7D0C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7FC6"/>
  <w15:docId w15:val="{BBCBCE79-4494-456F-9292-FB8D32F6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A2C8-5745-4D41-84C7-4BA45472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14</Pages>
  <Words>4390</Words>
  <Characters>26342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Emilia Konopińska-Nochowicz</cp:lastModifiedBy>
  <cp:revision>37</cp:revision>
  <cp:lastPrinted>2020-02-17T11:58:00Z</cp:lastPrinted>
  <dcterms:created xsi:type="dcterms:W3CDTF">2020-01-02T10:20:00Z</dcterms:created>
  <dcterms:modified xsi:type="dcterms:W3CDTF">2020-05-19T09:42:00Z</dcterms:modified>
</cp:coreProperties>
</file>